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7" w:rsidRPr="005E2CDE" w:rsidRDefault="00591D48" w:rsidP="005E2CDE">
      <w:pPr>
        <w:jc w:val="center"/>
        <w:rPr>
          <w:b/>
          <w:i/>
          <w:sz w:val="40"/>
          <w:szCs w:val="40"/>
        </w:rPr>
      </w:pPr>
      <w:r w:rsidRPr="005E2CDE">
        <w:rPr>
          <w:b/>
          <w:i/>
          <w:sz w:val="40"/>
          <w:szCs w:val="40"/>
        </w:rPr>
        <w:t>Приказ №84</w:t>
      </w:r>
    </w:p>
    <w:p w:rsidR="00591D48" w:rsidRDefault="005E2C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591D48">
        <w:rPr>
          <w:sz w:val="32"/>
          <w:szCs w:val="32"/>
        </w:rPr>
        <w:t>От 31.08.2018г. МКОУ «Цурибская СОШ»</w:t>
      </w:r>
    </w:p>
    <w:p w:rsidR="00591D48" w:rsidRDefault="005E2C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591D48">
        <w:rPr>
          <w:sz w:val="32"/>
          <w:szCs w:val="32"/>
        </w:rPr>
        <w:t xml:space="preserve"> По основной деятельности</w:t>
      </w:r>
    </w:p>
    <w:p w:rsidR="00591D48" w:rsidRPr="00FF691B" w:rsidRDefault="00591D48" w:rsidP="00FF691B">
      <w:pPr>
        <w:spacing w:line="80" w:lineRule="atLeast"/>
        <w:rPr>
          <w:b/>
          <w:sz w:val="28"/>
          <w:szCs w:val="28"/>
        </w:rPr>
      </w:pPr>
      <w:r w:rsidRPr="00FF691B">
        <w:rPr>
          <w:b/>
          <w:sz w:val="28"/>
          <w:szCs w:val="28"/>
        </w:rPr>
        <w:t>О режиме работы  МКОУ «Цурибская СОШ»</w:t>
      </w:r>
    </w:p>
    <w:p w:rsidR="00FF691B" w:rsidRDefault="005E2CDE" w:rsidP="00FF691B">
      <w:pPr>
        <w:spacing w:line="80" w:lineRule="atLeast"/>
        <w:rPr>
          <w:sz w:val="28"/>
          <w:szCs w:val="28"/>
        </w:rPr>
      </w:pPr>
      <w:r w:rsidRPr="00FF691B">
        <w:rPr>
          <w:sz w:val="28"/>
          <w:szCs w:val="28"/>
        </w:rPr>
        <w:t xml:space="preserve">   </w:t>
      </w:r>
      <w:r w:rsidR="00591D48" w:rsidRPr="00FF691B">
        <w:rPr>
          <w:sz w:val="28"/>
          <w:szCs w:val="28"/>
        </w:rPr>
        <w:t>Во исполнение нормативных документов Министерства образования РФ и МО, норм Сан ПИН, для четкой организации труда учителей и учащихся школы.</w:t>
      </w:r>
    </w:p>
    <w:p w:rsidR="00FF691B" w:rsidRDefault="00591D48" w:rsidP="00FF691B">
      <w:pPr>
        <w:spacing w:line="80" w:lineRule="atLeast"/>
        <w:rPr>
          <w:b/>
          <w:sz w:val="28"/>
          <w:szCs w:val="28"/>
        </w:rPr>
      </w:pPr>
      <w:r w:rsidRPr="00FF691B">
        <w:rPr>
          <w:b/>
          <w:sz w:val="28"/>
          <w:szCs w:val="28"/>
        </w:rPr>
        <w:t>Приказываю:</w:t>
      </w:r>
    </w:p>
    <w:p w:rsidR="00591D48" w:rsidRPr="00FF691B" w:rsidRDefault="00591D48" w:rsidP="00FF691B">
      <w:pPr>
        <w:spacing w:line="240" w:lineRule="atLeast"/>
        <w:rPr>
          <w:sz w:val="28"/>
          <w:szCs w:val="28"/>
        </w:rPr>
      </w:pPr>
      <w:r w:rsidRPr="00FF691B">
        <w:rPr>
          <w:sz w:val="28"/>
          <w:szCs w:val="28"/>
        </w:rPr>
        <w:t xml:space="preserve">Установить </w:t>
      </w:r>
      <w:r w:rsidR="004731A6" w:rsidRPr="00FF691B">
        <w:rPr>
          <w:sz w:val="28"/>
          <w:szCs w:val="28"/>
        </w:rPr>
        <w:t>следующий режим школы на 2018-2019 учебный год:</w:t>
      </w:r>
    </w:p>
    <w:p w:rsidR="004731A6" w:rsidRPr="00FF691B" w:rsidRDefault="004731A6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Утвердить учебный план, разработанный на основе базисного учебного плана по пятидневной рабочей недели для  первых классов и шестидневной рабочей неделе 2-11 классов.</w:t>
      </w:r>
    </w:p>
    <w:p w:rsidR="004731A6" w:rsidRPr="00FF691B" w:rsidRDefault="004731A6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Заместителям директора по УВР </w:t>
      </w:r>
      <w:proofErr w:type="spellStart"/>
      <w:r w:rsidRPr="00FF691B">
        <w:rPr>
          <w:sz w:val="28"/>
          <w:szCs w:val="28"/>
        </w:rPr>
        <w:t>Мирзаеву</w:t>
      </w:r>
      <w:proofErr w:type="spellEnd"/>
      <w:r w:rsidRPr="00FF691B">
        <w:rPr>
          <w:sz w:val="28"/>
          <w:szCs w:val="28"/>
        </w:rPr>
        <w:t xml:space="preserve"> О.С.(сре</w:t>
      </w:r>
      <w:r w:rsidR="00FF691B">
        <w:rPr>
          <w:sz w:val="28"/>
          <w:szCs w:val="28"/>
        </w:rPr>
        <w:t>дняя и старшая школы) и Джабраи</w:t>
      </w:r>
      <w:r w:rsidRPr="00FF691B">
        <w:rPr>
          <w:sz w:val="28"/>
          <w:szCs w:val="28"/>
        </w:rPr>
        <w:t>ловой</w:t>
      </w:r>
      <w:r w:rsidR="00FF691B">
        <w:rPr>
          <w:sz w:val="28"/>
          <w:szCs w:val="28"/>
        </w:rPr>
        <w:t xml:space="preserve"> А.Ш. (н</w:t>
      </w:r>
      <w:r w:rsidRPr="00FF691B">
        <w:rPr>
          <w:sz w:val="28"/>
          <w:szCs w:val="28"/>
        </w:rPr>
        <w:t>ачальная школа), ответственным за составление расписания уроков, составить расписание уроков в соответствии с нормами предельно допустимого количества часов в неделю и санитарными правилами.</w:t>
      </w:r>
    </w:p>
    <w:p w:rsidR="004731A6" w:rsidRPr="00FF691B" w:rsidRDefault="004731A6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Школа работает в режиме одной смены.</w:t>
      </w:r>
    </w:p>
    <w:p w:rsidR="004731A6" w:rsidRPr="00FF691B" w:rsidRDefault="004731A6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Установить продолжительность уроков: для первых классов по 35 минут в первом  </w:t>
      </w:r>
      <w:r w:rsidR="005D422B" w:rsidRPr="00FF691B">
        <w:rPr>
          <w:sz w:val="28"/>
          <w:szCs w:val="28"/>
        </w:rPr>
        <w:t>полугодии 45 минут со второго полугодия, со второго по одиннадцатые классы по 45 минут, начало занятий в школе в 8ч.30минут.</w:t>
      </w:r>
    </w:p>
    <w:p w:rsidR="005D422B" w:rsidRPr="00FF691B" w:rsidRDefault="005D422B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 пятницу каждой недели начало занятий в 8:00.</w:t>
      </w:r>
    </w:p>
    <w:p w:rsidR="005D422B" w:rsidRPr="00FF691B" w:rsidRDefault="005D422B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Утвердить </w:t>
      </w:r>
      <w:proofErr w:type="gramStart"/>
      <w:r w:rsidRPr="00FF691B">
        <w:rPr>
          <w:sz w:val="28"/>
          <w:szCs w:val="28"/>
        </w:rPr>
        <w:t>следующие</w:t>
      </w:r>
      <w:proofErr w:type="gramEnd"/>
      <w:r w:rsidRPr="00FF691B">
        <w:rPr>
          <w:sz w:val="28"/>
          <w:szCs w:val="28"/>
        </w:rPr>
        <w:t xml:space="preserve"> расписание звонков по урокам и длительность перемен (приложение 1).</w:t>
      </w:r>
    </w:p>
    <w:p w:rsidR="005D422B" w:rsidRPr="00FF691B" w:rsidRDefault="005D422B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Учителям начальной школы встречать детей 8.10 около раздевалки</w:t>
      </w:r>
      <w:r w:rsidR="008F2138" w:rsidRPr="00FF691B">
        <w:rPr>
          <w:sz w:val="28"/>
          <w:szCs w:val="28"/>
        </w:rPr>
        <w:t>.</w:t>
      </w:r>
    </w:p>
    <w:p w:rsidR="008F2138" w:rsidRPr="00FF691B" w:rsidRDefault="008F2138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Установить перед началом первого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дежурят по этажам и обеспечивают дисциплину учеников, а также несут ответственность за поведение детей на всех переменах.</w:t>
      </w:r>
    </w:p>
    <w:p w:rsidR="008F2138" w:rsidRPr="00FF691B" w:rsidRDefault="008F2138" w:rsidP="00FF691B">
      <w:pPr>
        <w:pStyle w:val="a3"/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Во время перемены учитель, ведущий занятия в классе, осуществляет проветривание класса</w:t>
      </w:r>
      <w:r w:rsidR="00827171" w:rsidRPr="00FF691B">
        <w:rPr>
          <w:sz w:val="28"/>
          <w:szCs w:val="28"/>
        </w:rPr>
        <w:t>, следя при этом за температурным режимом, не допуская переохлаждения.</w:t>
      </w:r>
    </w:p>
    <w:p w:rsidR="00827171" w:rsidRPr="00FF691B" w:rsidRDefault="00827171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Вменить в обязанность дежурного класса обеспечение дисциплины учеников</w:t>
      </w:r>
      <w:r w:rsidR="004F6037" w:rsidRPr="00FF691B">
        <w:rPr>
          <w:sz w:val="28"/>
          <w:szCs w:val="28"/>
        </w:rPr>
        <w:t xml:space="preserve">, санитарное состояние, сохранность школьного имущества. В </w:t>
      </w:r>
      <w:r w:rsidR="004F6037" w:rsidRPr="00FF691B">
        <w:rPr>
          <w:sz w:val="28"/>
          <w:szCs w:val="28"/>
        </w:rPr>
        <w:lastRenderedPageBreak/>
        <w:t>понедельник проводить подведение итогов дежурства в вестибюле школы. Время окончания дежурства в вестибюле школы в 14:45ч. (после 7 урока).</w:t>
      </w:r>
    </w:p>
    <w:p w:rsidR="00AF151F" w:rsidRPr="00FF691B" w:rsidRDefault="004F6037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Учителям, ведущим последние уроки, выводить детей данных классов в раздевалку и присутствовать  та до ухода </w:t>
      </w:r>
      <w:r w:rsidR="00AF151F" w:rsidRPr="00FF691B">
        <w:rPr>
          <w:sz w:val="28"/>
          <w:szCs w:val="28"/>
        </w:rPr>
        <w:t>из здания всех учеников этого класса.</w:t>
      </w:r>
    </w:p>
    <w:p w:rsidR="00AF151F" w:rsidRPr="00FF691B" w:rsidRDefault="00AF151F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Время начала каждого урока за 15 минут до начала своего первого урока. Дежурство учителей начинается за 20 минут до начало учебных занятий и заканчивается через 20 минут после окончания последнего урока.</w:t>
      </w:r>
    </w:p>
    <w:p w:rsidR="00AF151F" w:rsidRPr="00FF691B" w:rsidRDefault="00AF151F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Внесение изменений в классные журналы, а именно зачисление и выбытие </w:t>
      </w:r>
      <w:r w:rsidR="004F6037" w:rsidRPr="00FF691B">
        <w:rPr>
          <w:sz w:val="28"/>
          <w:szCs w:val="28"/>
        </w:rPr>
        <w:t xml:space="preserve"> </w:t>
      </w:r>
      <w:r w:rsidRPr="00FF691B">
        <w:rPr>
          <w:sz w:val="28"/>
          <w:szCs w:val="28"/>
        </w:rPr>
        <w:t>учеников вносит только классный руководитель, по указанию заместителя директора по УВР по согласованию с директором школы.</w:t>
      </w:r>
    </w:p>
    <w:p w:rsidR="00AF151F" w:rsidRPr="00FF691B" w:rsidRDefault="00AF151F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Исправления оценок в классном журнале допускается по заявлению учителя и разрешению директора.</w:t>
      </w:r>
    </w:p>
    <w:p w:rsidR="00AF151F" w:rsidRPr="00FF691B" w:rsidRDefault="00AF151F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Курение учителей  в школе и на школьной территории категорически запрещается.</w:t>
      </w:r>
    </w:p>
    <w:p w:rsidR="00AB3B1A" w:rsidRPr="00FF691B" w:rsidRDefault="00AF151F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Введение дневником в школе считать обязательным для каждого ученика начиная с 2-го класса</w:t>
      </w:r>
      <w:r w:rsidR="00AB3B1A" w:rsidRPr="00FF691B">
        <w:rPr>
          <w:sz w:val="28"/>
          <w:szCs w:val="28"/>
        </w:rPr>
        <w:t>.</w:t>
      </w:r>
    </w:p>
    <w:p w:rsidR="00AB3B1A" w:rsidRPr="00FF691B" w:rsidRDefault="00AB3B1A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Определить порядок и правила приема пищи в соответствии с приложением 2. Учителя, ведущие урок в классе сопровождают детей в столовую, классные руководители присутствуют при приеме пищи детьми и обеспечивают порядок.</w:t>
      </w:r>
    </w:p>
    <w:p w:rsidR="001F799C" w:rsidRPr="00FF691B" w:rsidRDefault="00AB3B1A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Без </w:t>
      </w:r>
      <w:r w:rsidR="001F799C" w:rsidRPr="00FF691B">
        <w:rPr>
          <w:sz w:val="28"/>
          <w:szCs w:val="28"/>
        </w:rPr>
        <w:t>разрешения администрации на уроки посторонних лиц не допускать.</w:t>
      </w:r>
    </w:p>
    <w:p w:rsidR="001F799C" w:rsidRPr="00FF691B" w:rsidRDefault="001F799C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Категорически </w:t>
      </w:r>
      <w:r w:rsidR="00AB3B1A" w:rsidRPr="00FF691B">
        <w:rPr>
          <w:sz w:val="28"/>
          <w:szCs w:val="28"/>
        </w:rPr>
        <w:t xml:space="preserve"> </w:t>
      </w:r>
      <w:r w:rsidRPr="00FF691B">
        <w:rPr>
          <w:sz w:val="28"/>
          <w:szCs w:val="28"/>
        </w:rPr>
        <w:t>запрещается производить замену уроков по договоренности между учителями без разрешения администрации школы.</w:t>
      </w:r>
    </w:p>
    <w:p w:rsidR="001F799C" w:rsidRPr="00FF691B" w:rsidRDefault="001F799C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Запрещается удаление учащихся из класса  во время уроков.</w:t>
      </w:r>
    </w:p>
    <w:p w:rsidR="001F799C" w:rsidRPr="00FF691B" w:rsidRDefault="001F799C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Выход на работу любого сотрудника школы после болезни возможен только по предъявлению больничного листа, предупредив администрацию за день до выхода на работу.</w:t>
      </w:r>
    </w:p>
    <w:p w:rsidR="004F6037" w:rsidRPr="00FF691B" w:rsidRDefault="001F799C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Сотрудники школы своевременно обязаны </w:t>
      </w:r>
      <w:proofErr w:type="gramStart"/>
      <w:r w:rsidRPr="00FF691B">
        <w:rPr>
          <w:sz w:val="28"/>
          <w:szCs w:val="28"/>
        </w:rPr>
        <w:t>предоставлять справки</w:t>
      </w:r>
      <w:proofErr w:type="gramEnd"/>
      <w:r w:rsidRPr="00FF691B">
        <w:rPr>
          <w:sz w:val="28"/>
          <w:szCs w:val="28"/>
        </w:rPr>
        <w:t xml:space="preserve">  о состоянии здоровья.</w:t>
      </w:r>
      <w:r w:rsidR="00AF151F" w:rsidRPr="00FF691B">
        <w:rPr>
          <w:sz w:val="28"/>
          <w:szCs w:val="28"/>
        </w:rPr>
        <w:t xml:space="preserve"> </w:t>
      </w:r>
    </w:p>
    <w:p w:rsidR="001F799C" w:rsidRPr="00FF691B" w:rsidRDefault="001F799C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Возложить ответственность на учителей, классных руководителей, охрану здоровья и жизни детей во время их пребывания в здании школы, на территории школы, во время прогулок, экскурсий и при проведении </w:t>
      </w:r>
      <w:r w:rsidR="00303822" w:rsidRPr="00FF691B">
        <w:rPr>
          <w:sz w:val="28"/>
          <w:szCs w:val="28"/>
        </w:rPr>
        <w:t>внеклассных мероприятий.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Посещение музеев, выставок, проведение экскурсий, разрешается только после издания приказа директора вне учебного процесса. Ответственность за жизнь и здоровье детей при проведении </w:t>
      </w:r>
      <w:r w:rsidRPr="00FF691B">
        <w:rPr>
          <w:sz w:val="28"/>
          <w:szCs w:val="28"/>
        </w:rPr>
        <w:lastRenderedPageBreak/>
        <w:t>подобного мероприятий несет тот учитель, или другой сотрудник школы, который назначен приказом директора.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Всех учащихся2-9 классов аттестовать по четвертям, учащихся 10-х, 11-х классов – по полугодиям.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Установить сроки каникул в соответствии с приложением 3.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Проведение внеклассных мероприятий допускается только по утвержденному директором плану, с учетом часового перерыва после окончания последнего урока.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Проведение всех внеклассных мероприятий, таких как кружковые занятия, спортивные секции, работа кабинетов информатики, проведение индивидуальных и групповых занятий, а также пребывание учителей, сотрудников и учащихся в здании школы допускается только до 17.00ч</w:t>
      </w:r>
    </w:p>
    <w:p w:rsidR="00303822" w:rsidRPr="00FF691B" w:rsidRDefault="00303822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За сохранность учебного кабинета и имеющегося в нем имущества</w:t>
      </w:r>
      <w:r w:rsidR="000B6998" w:rsidRPr="00FF691B">
        <w:rPr>
          <w:sz w:val="28"/>
          <w:szCs w:val="28"/>
        </w:rPr>
        <w:t xml:space="preserve"> несет полную ответственность </w:t>
      </w:r>
      <w:proofErr w:type="gramStart"/>
      <w:r w:rsidR="000B6998" w:rsidRPr="00FF691B">
        <w:rPr>
          <w:sz w:val="28"/>
          <w:szCs w:val="28"/>
        </w:rPr>
        <w:t xml:space="preserve">( </w:t>
      </w:r>
      <w:proofErr w:type="gramEnd"/>
      <w:r w:rsidR="000B6998" w:rsidRPr="00FF691B">
        <w:rPr>
          <w:sz w:val="28"/>
          <w:szCs w:val="28"/>
        </w:rPr>
        <w:t>в том числе и материальную) учитель, работающий в этом помещении.</w:t>
      </w:r>
    </w:p>
    <w:p w:rsidR="000B6998" w:rsidRPr="00FF691B" w:rsidRDefault="005E2CDE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Категорически запрещается отпускать учащихся с уроков на различные мероприятия без разрешения администрации школы. Запрещается выгонять учащихся из класса во время урока.</w:t>
      </w:r>
    </w:p>
    <w:p w:rsidR="005E2CDE" w:rsidRPr="00FF691B" w:rsidRDefault="005E2CDE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Работа кружков и секций по утвержденному директором расписанию.</w:t>
      </w:r>
    </w:p>
    <w:p w:rsidR="005E2CDE" w:rsidRPr="00FF691B" w:rsidRDefault="005E2CDE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 xml:space="preserve">В каждом учебном кабинете закрепить за учащимися определенное посадочное место с учетом состояния здоровья и особенностей </w:t>
      </w:r>
      <w:proofErr w:type="spellStart"/>
      <w:r w:rsidRPr="00FF691B">
        <w:rPr>
          <w:sz w:val="28"/>
          <w:szCs w:val="28"/>
        </w:rPr>
        <w:t>психико-физического</w:t>
      </w:r>
      <w:proofErr w:type="spellEnd"/>
      <w:r w:rsidRPr="00FF691B">
        <w:rPr>
          <w:sz w:val="28"/>
          <w:szCs w:val="28"/>
        </w:rPr>
        <w:t xml:space="preserve"> состояния ребенка с целью их материальной ответственности за сохранность мебели.</w:t>
      </w:r>
    </w:p>
    <w:p w:rsidR="005E2CDE" w:rsidRDefault="005E2CDE" w:rsidP="00FF691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Контроль за исполнение приказа оставляю за собой.</w:t>
      </w:r>
    </w:p>
    <w:p w:rsidR="00FF691B" w:rsidRPr="00FF691B" w:rsidRDefault="00FF691B" w:rsidP="00FF691B">
      <w:pPr>
        <w:pStyle w:val="a3"/>
        <w:spacing w:line="240" w:lineRule="auto"/>
        <w:jc w:val="both"/>
        <w:rPr>
          <w:sz w:val="28"/>
          <w:szCs w:val="28"/>
        </w:rPr>
      </w:pPr>
    </w:p>
    <w:p w:rsidR="005E2CDE" w:rsidRDefault="005E2CDE" w:rsidP="00FF691B">
      <w:pPr>
        <w:pStyle w:val="a3"/>
        <w:spacing w:line="240" w:lineRule="auto"/>
        <w:jc w:val="both"/>
        <w:rPr>
          <w:sz w:val="28"/>
          <w:szCs w:val="28"/>
        </w:rPr>
      </w:pPr>
      <w:r w:rsidRPr="00FF691B">
        <w:rPr>
          <w:sz w:val="28"/>
          <w:szCs w:val="28"/>
        </w:rPr>
        <w:t>Приказ довести до работников школы на педсовете 01.08.2018г.</w:t>
      </w:r>
    </w:p>
    <w:p w:rsidR="00FF691B" w:rsidRPr="00FF691B" w:rsidRDefault="00FF691B" w:rsidP="00FF691B">
      <w:pPr>
        <w:pStyle w:val="a3"/>
        <w:spacing w:line="240" w:lineRule="auto"/>
        <w:jc w:val="both"/>
        <w:rPr>
          <w:sz w:val="28"/>
          <w:szCs w:val="28"/>
        </w:rPr>
      </w:pPr>
    </w:p>
    <w:p w:rsidR="005E2CDE" w:rsidRPr="00FF691B" w:rsidRDefault="005E2CDE" w:rsidP="00FF691B">
      <w:pPr>
        <w:pStyle w:val="a3"/>
        <w:spacing w:line="240" w:lineRule="auto"/>
        <w:jc w:val="both"/>
        <w:rPr>
          <w:sz w:val="28"/>
          <w:szCs w:val="28"/>
        </w:rPr>
      </w:pPr>
    </w:p>
    <w:p w:rsidR="005E2CDE" w:rsidRPr="005E2CDE" w:rsidRDefault="005E2CDE" w:rsidP="00FF691B">
      <w:pPr>
        <w:pStyle w:val="a3"/>
        <w:jc w:val="both"/>
        <w:rPr>
          <w:b/>
          <w:sz w:val="32"/>
          <w:szCs w:val="32"/>
        </w:rPr>
      </w:pPr>
      <w:r w:rsidRPr="00FF691B">
        <w:rPr>
          <w:b/>
          <w:sz w:val="28"/>
          <w:szCs w:val="28"/>
        </w:rPr>
        <w:t>Директор школ</w:t>
      </w:r>
      <w:r w:rsidRPr="005E2CDE">
        <w:rPr>
          <w:b/>
          <w:sz w:val="32"/>
          <w:szCs w:val="32"/>
        </w:rPr>
        <w:t xml:space="preserve">ы                                                       </w:t>
      </w:r>
      <w:proofErr w:type="spellStart"/>
      <w:r w:rsidRPr="005E2CDE">
        <w:rPr>
          <w:b/>
          <w:sz w:val="32"/>
          <w:szCs w:val="32"/>
        </w:rPr>
        <w:t>Ярбилова</w:t>
      </w:r>
      <w:proofErr w:type="spellEnd"/>
      <w:r w:rsidRPr="005E2CDE">
        <w:rPr>
          <w:b/>
          <w:sz w:val="32"/>
          <w:szCs w:val="32"/>
        </w:rPr>
        <w:t xml:space="preserve"> А.Г.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Ярбилова Аминат Гаджимусаевна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5E2CDE" w:rsidRPr="005E2CDE" w:rsidSect="0085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5">
    <w:multiLevelType w:val="hybridMultilevel"/>
    <w:lvl w:ilvl="0" w:tplc="58466763">
      <w:start w:val="1"/>
      <w:numFmt w:val="decimal"/>
      <w:lvlText w:val="%1."/>
      <w:lvlJc w:val="left"/>
      <w:pPr>
        <w:ind w:left="720" w:hanging="360"/>
      </w:pPr>
    </w:lvl>
    <w:lvl w:ilvl="1" w:tplc="58466763" w:tentative="1">
      <w:start w:val="1"/>
      <w:numFmt w:val="lowerLetter"/>
      <w:lvlText w:val="%2."/>
      <w:lvlJc w:val="left"/>
      <w:pPr>
        <w:ind w:left="1440" w:hanging="360"/>
      </w:pPr>
    </w:lvl>
    <w:lvl w:ilvl="2" w:tplc="58466763" w:tentative="1">
      <w:start w:val="1"/>
      <w:numFmt w:val="lowerRoman"/>
      <w:lvlText w:val="%3."/>
      <w:lvlJc w:val="right"/>
      <w:pPr>
        <w:ind w:left="2160" w:hanging="180"/>
      </w:pPr>
    </w:lvl>
    <w:lvl w:ilvl="3" w:tplc="58466763" w:tentative="1">
      <w:start w:val="1"/>
      <w:numFmt w:val="decimal"/>
      <w:lvlText w:val="%4."/>
      <w:lvlJc w:val="left"/>
      <w:pPr>
        <w:ind w:left="2880" w:hanging="360"/>
      </w:pPr>
    </w:lvl>
    <w:lvl w:ilvl="4" w:tplc="58466763" w:tentative="1">
      <w:start w:val="1"/>
      <w:numFmt w:val="lowerLetter"/>
      <w:lvlText w:val="%5."/>
      <w:lvlJc w:val="left"/>
      <w:pPr>
        <w:ind w:left="3600" w:hanging="360"/>
      </w:pPr>
    </w:lvl>
    <w:lvl w:ilvl="5" w:tplc="58466763" w:tentative="1">
      <w:start w:val="1"/>
      <w:numFmt w:val="lowerRoman"/>
      <w:lvlText w:val="%6."/>
      <w:lvlJc w:val="right"/>
      <w:pPr>
        <w:ind w:left="4320" w:hanging="180"/>
      </w:pPr>
    </w:lvl>
    <w:lvl w:ilvl="6" w:tplc="58466763" w:tentative="1">
      <w:start w:val="1"/>
      <w:numFmt w:val="decimal"/>
      <w:lvlText w:val="%7."/>
      <w:lvlJc w:val="left"/>
      <w:pPr>
        <w:ind w:left="5040" w:hanging="360"/>
      </w:pPr>
    </w:lvl>
    <w:lvl w:ilvl="7" w:tplc="58466763" w:tentative="1">
      <w:start w:val="1"/>
      <w:numFmt w:val="lowerLetter"/>
      <w:lvlText w:val="%8."/>
      <w:lvlJc w:val="left"/>
      <w:pPr>
        <w:ind w:left="5760" w:hanging="360"/>
      </w:pPr>
    </w:lvl>
    <w:lvl w:ilvl="8" w:tplc="58466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4">
    <w:multiLevelType w:val="hybridMultilevel"/>
    <w:lvl w:ilvl="0" w:tplc="56394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ED42587"/>
    <w:multiLevelType w:val="hybridMultilevel"/>
    <w:tmpl w:val="D89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3144">
    <w:abstractNumId w:val="3144"/>
  </w:num>
  <w:num w:numId="3145">
    <w:abstractNumId w:val="31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1D48"/>
    <w:rsid w:val="000B6998"/>
    <w:rsid w:val="001F799C"/>
    <w:rsid w:val="00303822"/>
    <w:rsid w:val="004279C2"/>
    <w:rsid w:val="004731A6"/>
    <w:rsid w:val="004F6037"/>
    <w:rsid w:val="00591D48"/>
    <w:rsid w:val="005D422B"/>
    <w:rsid w:val="005E2CDE"/>
    <w:rsid w:val="00827171"/>
    <w:rsid w:val="008518D7"/>
    <w:rsid w:val="008F2138"/>
    <w:rsid w:val="00AB3B1A"/>
    <w:rsid w:val="00AF151F"/>
    <w:rsid w:val="00D062D9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A6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01351394" Type="http://schemas.openxmlformats.org/officeDocument/2006/relationships/footnotes" Target="footnotes.xml"/><Relationship Id="rId388317466" Type="http://schemas.openxmlformats.org/officeDocument/2006/relationships/endnotes" Target="endnotes.xml"/><Relationship Id="rId237516396" Type="http://schemas.openxmlformats.org/officeDocument/2006/relationships/comments" Target="comments.xml"/><Relationship Id="rId335665344" Type="http://schemas.microsoft.com/office/2011/relationships/commentsExtended" Target="commentsExtended.xml"/><Relationship Id="rId9344153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NjAXCmrg8VUa5WecOuaOTFrZHng=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</SignatureValue>
  <KeyInfo>
    <X509Data>
      <X509Certificate>MIIFlTCCA30CFGmuXN4bNSDagNvjEsKHZo/19nw1MA0GCSqGSIb3DQEBCwUAMIGQ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1351394"/>
            <mdssi:RelationshipReference SourceId="rId388317466"/>
            <mdssi:RelationshipReference SourceId="rId237516396"/>
            <mdssi:RelationshipReference SourceId="rId335665344"/>
            <mdssi:RelationshipReference SourceId="rId934415332"/>
          </Transform>
          <Transform Algorithm="http://www.w3.org/TR/2001/REC-xml-c14n-20010315"/>
        </Transforms>
        <DigestMethod Algorithm="http://www.w3.org/2000/09/xmldsig#sha1"/>
        <DigestValue>GSleh0C/wpRZ7qtYD44FykXkMgQ=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mZ6jcdJyKLs4MNa05gUZKH8B6zg=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tJ3CX/xG6ciAC6vqQXR0y1UyVWU=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t97uV4g9cVvQk+g+S+ji4UYYvtQ=</DigestValue>
      </Reference>
      <Reference URI="/word/styles.xml?ContentType=application/vnd.openxmlformats-officedocument.wordprocessingml.styles+xml">
        <DigestMethod Algorithm="http://www.w3.org/2000/09/xmldsig#sha1"/>
        <DigestValue>IAnm8cmraqSMN1D8LiovlfanruM=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2023-01-19T08:26:33Z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2018-09-26T09:40:00Z</dcterms:created>
  <dcterms:modified xsi:type="dcterms:W3CDTF">2018-09-26T09:40:00Z</dcterms:modified>
</cp:coreProperties>
</file>